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777358" cy="4267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58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5414B2" w:rsidP="005414B2">
            <w:pPr>
              <w:pStyle w:val="CompanyName"/>
              <w:jc w:val="center"/>
            </w:pPr>
            <w:r>
              <w:t>Bennett Construction &amp; Remodeling,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E207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E20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Y="18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5414B2" w:rsidRPr="005114CE" w:rsidTr="005414B2">
        <w:trPr>
          <w:trHeight w:val="432"/>
        </w:trPr>
        <w:tc>
          <w:tcPr>
            <w:tcW w:w="823" w:type="dxa"/>
            <w:vAlign w:val="bottom"/>
          </w:tcPr>
          <w:p w:rsidR="005414B2" w:rsidRPr="005114CE" w:rsidRDefault="005414B2" w:rsidP="005414B2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5414B2" w:rsidRPr="009C220D" w:rsidRDefault="005414B2" w:rsidP="005414B2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5414B2" w:rsidRPr="005114CE" w:rsidRDefault="005414B2" w:rsidP="005414B2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5414B2" w:rsidRPr="009C220D" w:rsidRDefault="005414B2" w:rsidP="005414B2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5414B2" w:rsidRPr="005114CE" w:rsidRDefault="005414B2" w:rsidP="005414B2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414B2" w:rsidRPr="009C220D" w:rsidRDefault="005414B2" w:rsidP="005414B2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7228"/>
      </w:tblGrid>
      <w:tr w:rsidR="000D2539" w:rsidRPr="005114CE" w:rsidTr="005414B2">
        <w:trPr>
          <w:trHeight w:val="318"/>
        </w:trPr>
        <w:tc>
          <w:tcPr>
            <w:tcW w:w="2838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Default="000D2539" w:rsidP="00682C69">
            <w:pPr>
              <w:pStyle w:val="FieldText"/>
            </w:pPr>
          </w:p>
          <w:p w:rsidR="005414B2" w:rsidRPr="005114CE" w:rsidRDefault="005414B2" w:rsidP="00682C69">
            <w:pPr>
              <w:pStyle w:val="FieldText"/>
            </w:pPr>
          </w:p>
        </w:tc>
      </w:tr>
    </w:tbl>
    <w:p w:rsidR="005F6E87" w:rsidRDefault="005F6E87" w:rsidP="004E34C6"/>
    <w:p w:rsidR="005414B2" w:rsidRDefault="005414B2" w:rsidP="004E34C6">
      <w:bookmarkStart w:id="2" w:name="_GoBack"/>
      <w:bookmarkEnd w:id="2"/>
    </w:p>
    <w:p w:rsidR="005414B2" w:rsidRDefault="005414B2" w:rsidP="004E34C6"/>
    <w:p w:rsidR="005414B2" w:rsidRDefault="005414B2" w:rsidP="004E34C6"/>
    <w:p w:rsidR="005414B2" w:rsidRDefault="005414B2" w:rsidP="004E34C6">
      <w:hyperlink r:id="rId10" w:history="1">
        <w:r w:rsidRPr="005414B2">
          <w:rPr>
            <w:rStyle w:val="Hyperlink"/>
          </w:rPr>
          <w:t>mailto:chris@bennettcontractors.net?subject=Application</w:t>
        </w:r>
      </w:hyperlink>
    </w:p>
    <w:p w:rsidR="005414B2" w:rsidRDefault="005414B2" w:rsidP="004E34C6"/>
    <w:p w:rsidR="005414B2" w:rsidRDefault="005414B2" w:rsidP="004E34C6"/>
    <w:p w:rsidR="005414B2" w:rsidRDefault="005414B2" w:rsidP="004E34C6"/>
    <w:p w:rsidR="005414B2" w:rsidRPr="004E34C6" w:rsidRDefault="005414B2" w:rsidP="004E34C6"/>
    <w:sectPr w:rsidR="005414B2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79" w:rsidRDefault="00AE2079" w:rsidP="00176E67">
      <w:r>
        <w:separator/>
      </w:r>
    </w:p>
  </w:endnote>
  <w:endnote w:type="continuationSeparator" w:id="0">
    <w:p w:rsidR="00AE2079" w:rsidRDefault="00AE207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E2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4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79" w:rsidRDefault="00AE2079" w:rsidP="00176E67">
      <w:r>
        <w:separator/>
      </w:r>
    </w:p>
  </w:footnote>
  <w:footnote w:type="continuationSeparator" w:id="0">
    <w:p w:rsidR="00AE2079" w:rsidRDefault="00AE207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B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14B2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2079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541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541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hris@bennettcontractors.net?subject=Applic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bennett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8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 bennett</dc:creator>
  <cp:lastModifiedBy>chris bennett</cp:lastModifiedBy>
  <cp:revision>1</cp:revision>
  <cp:lastPrinted>2002-05-23T18:14:00Z</cp:lastPrinted>
  <dcterms:created xsi:type="dcterms:W3CDTF">2014-08-25T16:39:00Z</dcterms:created>
  <dcterms:modified xsi:type="dcterms:W3CDTF">2014-08-25T16:47:00Z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